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16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075"/>
        <w:gridCol w:w="450"/>
        <w:gridCol w:w="1350"/>
        <w:gridCol w:w="445"/>
        <w:gridCol w:w="2345"/>
        <w:gridCol w:w="851"/>
        <w:gridCol w:w="2834"/>
      </w:tblGrid>
      <w:tr w:rsidR="0024648C" w:rsidRPr="007324BD" w14:paraId="5511A471" w14:textId="77777777" w:rsidTr="00645ED2">
        <w:trPr>
          <w:cantSplit/>
          <w:trHeight w:val="259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4499FAF2" w14:textId="77777777" w:rsidR="0024648C" w:rsidRPr="001F2B3F" w:rsidRDefault="00F34D01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 xml:space="preserve">Full </w:t>
            </w:r>
            <w:r w:rsidR="0024648C" w:rsidRPr="001F2B3F">
              <w:rPr>
                <w:b/>
                <w:i/>
                <w:sz w:val="20"/>
                <w:szCs w:val="20"/>
              </w:rPr>
              <w:t>Name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</w:p>
          <w:p w14:paraId="623CE45D" w14:textId="391EFB39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</w:tr>
      <w:tr w:rsidR="00C92FF3" w:rsidRPr="007324BD" w14:paraId="094DECE8" w14:textId="77777777" w:rsidTr="00645ED2">
        <w:trPr>
          <w:cantSplit/>
          <w:trHeight w:val="259"/>
        </w:trPr>
        <w:tc>
          <w:tcPr>
            <w:tcW w:w="3320" w:type="dxa"/>
            <w:gridSpan w:val="4"/>
            <w:shd w:val="clear" w:color="auto" w:fill="auto"/>
            <w:vAlign w:val="center"/>
          </w:tcPr>
          <w:p w14:paraId="20DE6908" w14:textId="68D9C999" w:rsidR="00C81188" w:rsidRPr="001F2B3F" w:rsidRDefault="00C81188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 xml:space="preserve">Date </w:t>
            </w:r>
            <w:r w:rsidR="00E33A75" w:rsidRPr="001F2B3F">
              <w:rPr>
                <w:b/>
                <w:i/>
                <w:sz w:val="20"/>
                <w:szCs w:val="20"/>
              </w:rPr>
              <w:t xml:space="preserve">of </w:t>
            </w:r>
            <w:r w:rsidR="001D2340" w:rsidRPr="001F2B3F">
              <w:rPr>
                <w:b/>
                <w:i/>
                <w:sz w:val="20"/>
                <w:szCs w:val="20"/>
              </w:rPr>
              <w:t>b</w:t>
            </w:r>
            <w:r w:rsidRPr="001F2B3F">
              <w:rPr>
                <w:b/>
                <w:i/>
                <w:sz w:val="20"/>
                <w:szCs w:val="20"/>
              </w:rPr>
              <w:t>irth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14:paraId="0F70138D" w14:textId="318C5A70" w:rsidR="00C81188" w:rsidRPr="001F2B3F" w:rsidRDefault="00F34D01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Email: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9AAD22D" w14:textId="693F6EC2" w:rsidR="00C81188" w:rsidRPr="001F2B3F" w:rsidRDefault="00C81188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Phone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  <w:r w:rsidR="00AB2D7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81188" w:rsidRPr="007324BD" w14:paraId="6298F388" w14:textId="77777777" w:rsidTr="00645ED2">
        <w:trPr>
          <w:cantSplit/>
          <w:trHeight w:val="259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0D862A9F" w14:textId="77777777" w:rsidR="00AE1F72" w:rsidRPr="001F2B3F" w:rsidRDefault="00AE1F7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 xml:space="preserve">Current </w:t>
            </w:r>
            <w:r w:rsidR="001D2340" w:rsidRPr="001F2B3F">
              <w:rPr>
                <w:b/>
                <w:i/>
                <w:sz w:val="20"/>
                <w:szCs w:val="20"/>
              </w:rPr>
              <w:t>a</w:t>
            </w:r>
            <w:r w:rsidR="00C81188" w:rsidRPr="001F2B3F">
              <w:rPr>
                <w:b/>
                <w:i/>
                <w:sz w:val="20"/>
                <w:szCs w:val="20"/>
              </w:rPr>
              <w:t>ddress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</w:p>
          <w:p w14:paraId="6F1DBAEC" w14:textId="447B074D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</w:tr>
      <w:tr w:rsidR="00C92FF3" w:rsidRPr="007324BD" w14:paraId="188C188F" w14:textId="77777777" w:rsidTr="00645ED2">
        <w:trPr>
          <w:cantSplit/>
          <w:trHeight w:val="259"/>
        </w:trPr>
        <w:tc>
          <w:tcPr>
            <w:tcW w:w="3320" w:type="dxa"/>
            <w:gridSpan w:val="4"/>
            <w:shd w:val="clear" w:color="auto" w:fill="auto"/>
            <w:vAlign w:val="center"/>
          </w:tcPr>
          <w:p w14:paraId="20C395BB" w14:textId="77777777" w:rsidR="009622B2" w:rsidRPr="001F2B3F" w:rsidRDefault="009622B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City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</w:p>
          <w:p w14:paraId="0A53DAF0" w14:textId="47E0FBD3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14:paraId="4E02DEE9" w14:textId="77777777" w:rsidR="009622B2" w:rsidRPr="001F2B3F" w:rsidRDefault="009622B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State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</w:p>
          <w:p w14:paraId="5F2E738C" w14:textId="63F6E854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413B913" w14:textId="77777777" w:rsidR="009622B2" w:rsidRPr="001F2B3F" w:rsidRDefault="009622B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ZIP</w:t>
            </w:r>
            <w:r w:rsidR="00900794" w:rsidRPr="001F2B3F">
              <w:rPr>
                <w:b/>
                <w:i/>
                <w:sz w:val="20"/>
                <w:szCs w:val="20"/>
              </w:rPr>
              <w:t xml:space="preserve"> Code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</w:p>
          <w:p w14:paraId="53AFC101" w14:textId="004D1DF7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</w:tr>
      <w:tr w:rsidR="00924102" w:rsidRPr="007324BD" w14:paraId="363C789E" w14:textId="77777777" w:rsidTr="00924102">
        <w:trPr>
          <w:cantSplit/>
          <w:trHeight w:val="259"/>
        </w:trPr>
        <w:tc>
          <w:tcPr>
            <w:tcW w:w="107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96ED94" w14:textId="77777777" w:rsidR="00924102" w:rsidRPr="001F2B3F" w:rsidRDefault="0092410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Male</w:t>
            </w:r>
          </w:p>
        </w:tc>
        <w:tc>
          <w:tcPr>
            <w:tcW w:w="45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25397C" w14:textId="77777777" w:rsidR="00924102" w:rsidRPr="001F2B3F" w:rsidRDefault="00924102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1B010A" w14:textId="77777777" w:rsidR="00924102" w:rsidRPr="001F2B3F" w:rsidRDefault="0092410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 xml:space="preserve">       Female</w:t>
            </w:r>
          </w:p>
        </w:tc>
        <w:tc>
          <w:tcPr>
            <w:tcW w:w="44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03E947" w14:textId="29834E98" w:rsidR="00924102" w:rsidRPr="001F2B3F" w:rsidRDefault="00924102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18FA06" w14:textId="5993D62E" w:rsidR="00924102" w:rsidRPr="001F2B3F" w:rsidRDefault="0092410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Mayflower Pilgrim Ancestor</w:t>
            </w:r>
            <w:r w:rsidR="00901680">
              <w:rPr>
                <w:b/>
                <w:i/>
                <w:sz w:val="20"/>
                <w:szCs w:val="20"/>
              </w:rPr>
              <w:t>:</w:t>
            </w:r>
            <w:r w:rsidR="00AB2D7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9622B2" w:rsidRPr="007324BD" w14:paraId="26ADB655" w14:textId="77777777" w:rsidTr="00645ED2">
        <w:trPr>
          <w:cantSplit/>
          <w:trHeight w:val="288"/>
        </w:trPr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48EC2755" w14:textId="77777777" w:rsidR="009622B2" w:rsidRPr="001F2B3F" w:rsidRDefault="00F34D01" w:rsidP="00D142BF">
            <w:pPr>
              <w:pStyle w:val="Heading2"/>
              <w:rPr>
                <w:sz w:val="20"/>
                <w:szCs w:val="20"/>
              </w:rPr>
            </w:pPr>
            <w:r w:rsidRPr="001F2B3F">
              <w:rPr>
                <w:sz w:val="20"/>
                <w:szCs w:val="20"/>
              </w:rPr>
              <w:t>Sponsor</w:t>
            </w:r>
          </w:p>
        </w:tc>
      </w:tr>
      <w:tr w:rsidR="0056338C" w:rsidRPr="007324BD" w14:paraId="22BF9EF7" w14:textId="77777777" w:rsidTr="00645ED2">
        <w:trPr>
          <w:cantSplit/>
          <w:trHeight w:val="259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7138952C" w14:textId="7188F1D9" w:rsidR="0056338C" w:rsidRPr="001F2B3F" w:rsidRDefault="00F34D01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Full Name:</w:t>
            </w:r>
            <w:r w:rsidR="00AB2D72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E41A2" w:rsidRPr="007324BD" w14:paraId="1B1A1C76" w14:textId="77777777" w:rsidTr="00645ED2">
        <w:trPr>
          <w:cantSplit/>
          <w:trHeight w:val="259"/>
        </w:trPr>
        <w:tc>
          <w:tcPr>
            <w:tcW w:w="9350" w:type="dxa"/>
            <w:gridSpan w:val="7"/>
            <w:shd w:val="clear" w:color="auto" w:fill="auto"/>
            <w:vAlign w:val="center"/>
          </w:tcPr>
          <w:p w14:paraId="2C422573" w14:textId="77777777" w:rsidR="00EE41A2" w:rsidRPr="001F2B3F" w:rsidRDefault="00EE41A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Current Address:</w:t>
            </w:r>
          </w:p>
          <w:p w14:paraId="00A37DB4" w14:textId="29568785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</w:tr>
      <w:tr w:rsidR="00EE41A2" w:rsidRPr="007324BD" w14:paraId="56D875AC" w14:textId="77777777" w:rsidTr="00645ED2">
        <w:trPr>
          <w:cantSplit/>
          <w:trHeight w:val="259"/>
        </w:trPr>
        <w:tc>
          <w:tcPr>
            <w:tcW w:w="3320" w:type="dxa"/>
            <w:gridSpan w:val="4"/>
            <w:shd w:val="clear" w:color="auto" w:fill="auto"/>
            <w:vAlign w:val="center"/>
          </w:tcPr>
          <w:p w14:paraId="53C2ABF1" w14:textId="77777777" w:rsidR="00EE41A2" w:rsidRPr="001F2B3F" w:rsidRDefault="00EE41A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City:</w:t>
            </w:r>
          </w:p>
          <w:p w14:paraId="6E4B100E" w14:textId="32DB0C04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14:paraId="50B3E6F7" w14:textId="77777777" w:rsidR="00EE41A2" w:rsidRPr="001F2B3F" w:rsidRDefault="00EE41A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State:</w:t>
            </w:r>
          </w:p>
          <w:p w14:paraId="20B07191" w14:textId="0721CAB7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2C01875E" w14:textId="77777777" w:rsidR="00EE41A2" w:rsidRPr="001F2B3F" w:rsidRDefault="00EE41A2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ZIP Code:</w:t>
            </w:r>
          </w:p>
          <w:p w14:paraId="51B2E3C2" w14:textId="7AF02C10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</w:tr>
      <w:tr w:rsidR="009C7D71" w:rsidRPr="007324BD" w14:paraId="088E4AF2" w14:textId="77777777" w:rsidTr="001F2B3F">
        <w:trPr>
          <w:cantSplit/>
          <w:trHeight w:val="259"/>
        </w:trPr>
        <w:tc>
          <w:tcPr>
            <w:tcW w:w="5665" w:type="dxa"/>
            <w:gridSpan w:val="5"/>
            <w:shd w:val="clear" w:color="auto" w:fill="auto"/>
            <w:vAlign w:val="center"/>
          </w:tcPr>
          <w:p w14:paraId="49272C6A" w14:textId="77777777" w:rsidR="00CB5E53" w:rsidRPr="001F2B3F" w:rsidRDefault="00F34D01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 xml:space="preserve">General Society Membership Number:    </w:t>
            </w:r>
          </w:p>
          <w:p w14:paraId="7EDFABAE" w14:textId="6A18BF9D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5CA35DC" w14:textId="77777777" w:rsidR="00CB5E53" w:rsidRPr="001F2B3F" w:rsidRDefault="00F34D01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State Society Number:</w:t>
            </w:r>
          </w:p>
          <w:p w14:paraId="1981184F" w14:textId="244BBD0E" w:rsidR="00D142BF" w:rsidRPr="001F2B3F" w:rsidRDefault="00D142BF" w:rsidP="00D142BF">
            <w:pPr>
              <w:rPr>
                <w:b/>
                <w:i/>
                <w:sz w:val="20"/>
                <w:szCs w:val="20"/>
              </w:rPr>
            </w:pPr>
          </w:p>
        </w:tc>
      </w:tr>
      <w:tr w:rsidR="009C7D71" w:rsidRPr="007324BD" w14:paraId="0DB465F9" w14:textId="77777777" w:rsidTr="00645ED2">
        <w:trPr>
          <w:cantSplit/>
          <w:trHeight w:val="259"/>
        </w:trPr>
        <w:tc>
          <w:tcPr>
            <w:tcW w:w="3320" w:type="dxa"/>
            <w:gridSpan w:val="4"/>
            <w:shd w:val="clear" w:color="auto" w:fill="auto"/>
            <w:vAlign w:val="center"/>
          </w:tcPr>
          <w:p w14:paraId="55DDDAE3" w14:textId="77777777" w:rsidR="00532E88" w:rsidRPr="001F2B3F" w:rsidRDefault="00532E88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Phone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</w:p>
          <w:p w14:paraId="3B23206A" w14:textId="20E21192" w:rsidR="001C41CC" w:rsidRPr="001F2B3F" w:rsidRDefault="001C41CC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196" w:type="dxa"/>
            <w:gridSpan w:val="2"/>
            <w:shd w:val="clear" w:color="auto" w:fill="auto"/>
            <w:vAlign w:val="center"/>
          </w:tcPr>
          <w:p w14:paraId="4D9F5634" w14:textId="77777777" w:rsidR="00532E88" w:rsidRPr="001F2B3F" w:rsidRDefault="00532E88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E-mail</w:t>
            </w:r>
            <w:r w:rsidR="001D2340" w:rsidRPr="001F2B3F">
              <w:rPr>
                <w:b/>
                <w:i/>
                <w:sz w:val="20"/>
                <w:szCs w:val="20"/>
              </w:rPr>
              <w:t>:</w:t>
            </w:r>
          </w:p>
          <w:p w14:paraId="74BADE9B" w14:textId="2A750165" w:rsidR="001C41CC" w:rsidRPr="001F2B3F" w:rsidRDefault="001C41CC" w:rsidP="00D142B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3FFAD8B8" w14:textId="77777777" w:rsidR="00532E88" w:rsidRPr="001F2B3F" w:rsidRDefault="001C41CC" w:rsidP="00D142BF">
            <w:pPr>
              <w:rPr>
                <w:b/>
                <w:i/>
                <w:sz w:val="20"/>
                <w:szCs w:val="20"/>
              </w:rPr>
            </w:pPr>
            <w:r w:rsidRPr="001F2B3F">
              <w:rPr>
                <w:b/>
                <w:i/>
                <w:sz w:val="20"/>
                <w:szCs w:val="20"/>
              </w:rPr>
              <w:t>Alt Email/Cell</w:t>
            </w:r>
          </w:p>
          <w:p w14:paraId="1558E0CA" w14:textId="77777777" w:rsidR="001C41CC" w:rsidRPr="001F2B3F" w:rsidRDefault="001C41CC" w:rsidP="00D142BF">
            <w:pPr>
              <w:rPr>
                <w:b/>
                <w:i/>
                <w:sz w:val="20"/>
                <w:szCs w:val="20"/>
              </w:rPr>
            </w:pPr>
          </w:p>
        </w:tc>
      </w:tr>
      <w:tr w:rsidR="005314CE" w:rsidRPr="007324BD" w14:paraId="650606A8" w14:textId="77777777" w:rsidTr="00645ED2">
        <w:trPr>
          <w:cantSplit/>
          <w:trHeight w:val="288"/>
        </w:trPr>
        <w:tc>
          <w:tcPr>
            <w:tcW w:w="9350" w:type="dxa"/>
            <w:gridSpan w:val="7"/>
            <w:shd w:val="clear" w:color="auto" w:fill="D9D9D9" w:themeFill="background1" w:themeFillShade="D9"/>
            <w:vAlign w:val="center"/>
          </w:tcPr>
          <w:p w14:paraId="5CB8CAF6" w14:textId="77777777" w:rsidR="005314CE" w:rsidRDefault="005314CE" w:rsidP="00D142BF">
            <w:pPr>
              <w:pStyle w:val="Heading2"/>
            </w:pPr>
          </w:p>
          <w:p w14:paraId="384F207A" w14:textId="77777777" w:rsidR="00D142BF" w:rsidRDefault="00D142BF" w:rsidP="00D142BF">
            <w:pPr>
              <w:rPr>
                <w:sz w:val="24"/>
              </w:rPr>
            </w:pPr>
          </w:p>
          <w:p w14:paraId="4E9DAB61" w14:textId="1D5A22D9" w:rsidR="00F34D01" w:rsidRDefault="00EE41A2" w:rsidP="00EC0EAD">
            <w:pPr>
              <w:rPr>
                <w:sz w:val="24"/>
              </w:rPr>
            </w:pPr>
            <w:r w:rsidRPr="00D142BF">
              <w:rPr>
                <w:sz w:val="24"/>
              </w:rPr>
              <w:t xml:space="preserve">Junior membership is </w:t>
            </w:r>
            <w:r w:rsidR="00EF7CDF">
              <w:rPr>
                <w:sz w:val="24"/>
              </w:rPr>
              <w:t xml:space="preserve">for the Pennsylvania Society of Mayflower Descendants in the Commonwealth of Pennsylvania </w:t>
            </w:r>
            <w:r w:rsidRPr="00D142BF">
              <w:rPr>
                <w:sz w:val="24"/>
              </w:rPr>
              <w:t xml:space="preserve">available for children </w:t>
            </w:r>
            <w:r w:rsidR="00DF3E16">
              <w:rPr>
                <w:sz w:val="24"/>
              </w:rPr>
              <w:t xml:space="preserve">who must join </w:t>
            </w:r>
            <w:r w:rsidR="00BD5CBD">
              <w:rPr>
                <w:sz w:val="24"/>
              </w:rPr>
              <w:t>before the</w:t>
            </w:r>
            <w:r w:rsidR="000716DA">
              <w:rPr>
                <w:sz w:val="24"/>
              </w:rPr>
              <w:t>ir</w:t>
            </w:r>
            <w:r w:rsidR="00BD5CBD">
              <w:rPr>
                <w:sz w:val="24"/>
              </w:rPr>
              <w:t xml:space="preserve"> 18</w:t>
            </w:r>
            <w:r w:rsidR="000716DA" w:rsidRPr="000716DA">
              <w:rPr>
                <w:sz w:val="24"/>
                <w:vertAlign w:val="superscript"/>
              </w:rPr>
              <w:t>th</w:t>
            </w:r>
            <w:r w:rsidR="000716DA">
              <w:rPr>
                <w:sz w:val="24"/>
              </w:rPr>
              <w:t xml:space="preserve"> </w:t>
            </w:r>
            <w:r w:rsidR="009A2382">
              <w:rPr>
                <w:sz w:val="24"/>
              </w:rPr>
              <w:t>birthday but</w:t>
            </w:r>
            <w:r w:rsidR="0034543E">
              <w:rPr>
                <w:sz w:val="24"/>
              </w:rPr>
              <w:t xml:space="preserve"> can remain a Junior</w:t>
            </w:r>
            <w:r w:rsidR="00EC0EAD">
              <w:rPr>
                <w:sz w:val="24"/>
              </w:rPr>
              <w:t xml:space="preserve"> Member</w:t>
            </w:r>
            <w:r w:rsidR="0034543E">
              <w:rPr>
                <w:sz w:val="24"/>
              </w:rPr>
              <w:t xml:space="preserve"> </w:t>
            </w:r>
            <w:r w:rsidR="00FD2F73">
              <w:rPr>
                <w:sz w:val="24"/>
              </w:rPr>
              <w:t xml:space="preserve">up to the </w:t>
            </w:r>
            <w:r w:rsidR="008D0D2E">
              <w:rPr>
                <w:sz w:val="24"/>
              </w:rPr>
              <w:t>age of</w:t>
            </w:r>
            <w:r w:rsidR="00FD2F73">
              <w:rPr>
                <w:sz w:val="24"/>
              </w:rPr>
              <w:t xml:space="preserve"> 25. </w:t>
            </w:r>
            <w:r w:rsidR="00691CDA">
              <w:rPr>
                <w:sz w:val="24"/>
              </w:rPr>
              <w:t>At that time, they may join the General Society of Mayflower Descendants</w:t>
            </w:r>
            <w:r w:rsidR="00D12155">
              <w:rPr>
                <w:sz w:val="24"/>
              </w:rPr>
              <w:t>.</w:t>
            </w:r>
            <w:r w:rsidR="00433B77">
              <w:rPr>
                <w:sz w:val="24"/>
              </w:rPr>
              <w:t xml:space="preserve">  </w:t>
            </w:r>
            <w:r w:rsidR="00D12155">
              <w:rPr>
                <w:sz w:val="24"/>
              </w:rPr>
              <w:t>(</w:t>
            </w:r>
            <w:r w:rsidR="003B117A">
              <w:rPr>
                <w:sz w:val="24"/>
              </w:rPr>
              <w:t xml:space="preserve">Application fees and </w:t>
            </w:r>
            <w:r w:rsidR="009A2382">
              <w:rPr>
                <w:sz w:val="24"/>
              </w:rPr>
              <w:t>a</w:t>
            </w:r>
            <w:r w:rsidR="0039272A">
              <w:rPr>
                <w:sz w:val="24"/>
              </w:rPr>
              <w:t>pproval by GSMD</w:t>
            </w:r>
            <w:r w:rsidR="00D12155">
              <w:rPr>
                <w:sz w:val="24"/>
              </w:rPr>
              <w:t xml:space="preserve">.) </w:t>
            </w:r>
          </w:p>
          <w:p w14:paraId="5058611E" w14:textId="559DE8FF" w:rsidR="002649D1" w:rsidRPr="00D142BF" w:rsidRDefault="002649D1" w:rsidP="00D142BF">
            <w:pPr>
              <w:jc w:val="center"/>
              <w:rPr>
                <w:sz w:val="24"/>
              </w:rPr>
            </w:pPr>
          </w:p>
          <w:p w14:paraId="11C497E2" w14:textId="77777777" w:rsidR="00EE41A2" w:rsidRPr="00D142BF" w:rsidRDefault="00EE41A2" w:rsidP="00D142BF">
            <w:pPr>
              <w:jc w:val="center"/>
              <w:rPr>
                <w:sz w:val="24"/>
              </w:rPr>
            </w:pPr>
          </w:p>
          <w:p w14:paraId="3E03854E" w14:textId="61BF9127" w:rsidR="00EE41A2" w:rsidRDefault="00EE41A2" w:rsidP="00D142B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1626E">
              <w:rPr>
                <w:rFonts w:ascii="Arial Narrow" w:hAnsi="Arial Narrow"/>
                <w:sz w:val="26"/>
                <w:szCs w:val="26"/>
              </w:rPr>
              <w:t xml:space="preserve">The </w:t>
            </w:r>
            <w:r w:rsidR="003B2142">
              <w:rPr>
                <w:rFonts w:ascii="Arial Narrow" w:hAnsi="Arial Narrow"/>
                <w:sz w:val="26"/>
                <w:szCs w:val="26"/>
              </w:rPr>
              <w:t>application fee</w:t>
            </w:r>
            <w:r w:rsidR="009A3635" w:rsidRPr="0071626E">
              <w:rPr>
                <w:rFonts w:ascii="Arial Narrow" w:hAnsi="Arial Narrow"/>
                <w:sz w:val="26"/>
                <w:szCs w:val="26"/>
              </w:rPr>
              <w:t xml:space="preserve"> includes a junior certificate for each member.</w:t>
            </w:r>
            <w:r w:rsidR="001C41CC" w:rsidRPr="0071626E">
              <w:rPr>
                <w:rFonts w:ascii="Arial Narrow" w:hAnsi="Arial Narrow"/>
                <w:sz w:val="26"/>
                <w:szCs w:val="26"/>
              </w:rPr>
              <w:t xml:space="preserve"> </w:t>
            </w:r>
          </w:p>
          <w:p w14:paraId="2EEC38E4" w14:textId="374F545A" w:rsidR="009F10DE" w:rsidRDefault="009F10DE" w:rsidP="00D142B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14:paraId="281DD0C3" w14:textId="77777777" w:rsidR="00EE41A2" w:rsidRPr="00D142BF" w:rsidRDefault="00EE41A2" w:rsidP="00D142BF">
            <w:pPr>
              <w:jc w:val="center"/>
              <w:rPr>
                <w:sz w:val="24"/>
              </w:rPr>
            </w:pPr>
          </w:p>
          <w:p w14:paraId="3DA96AAA" w14:textId="77777777" w:rsidR="00476F90" w:rsidRDefault="00476F90" w:rsidP="00D142BF">
            <w:pPr>
              <w:jc w:val="center"/>
              <w:rPr>
                <w:sz w:val="24"/>
              </w:rPr>
            </w:pPr>
          </w:p>
          <w:p w14:paraId="3EEEAA3F" w14:textId="77777777" w:rsidR="00F34D01" w:rsidRPr="00F34D01" w:rsidRDefault="00F34D01" w:rsidP="009F10DE">
            <w:pPr>
              <w:jc w:val="center"/>
            </w:pPr>
          </w:p>
        </w:tc>
      </w:tr>
    </w:tbl>
    <w:p w14:paraId="333A37B8" w14:textId="77777777" w:rsidR="008F6458" w:rsidRDefault="00F34D01" w:rsidP="009C7D7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D0ED96" wp14:editId="033780A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23925" cy="863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yflower-pilgrims-black-white[1]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Strokes/>
                              </a14:imgEffect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63600"/>
                    </a:xfrm>
                    <a:prstGeom prst="rect">
                      <a:avLst/>
                    </a:prstGeom>
                    <a:pattFill prst="wave">
                      <a:fgClr>
                        <a:srgbClr val="C00000"/>
                      </a:fgClr>
                      <a:bgClr>
                        <a:srgbClr val="FF0000"/>
                      </a:bgClr>
                    </a:patt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785BC5" w14:textId="77777777" w:rsidR="008F6458" w:rsidRDefault="008F6458" w:rsidP="009C7D71">
      <w:pPr>
        <w:rPr>
          <w:noProof/>
        </w:rPr>
      </w:pPr>
    </w:p>
    <w:p w14:paraId="33656ACF" w14:textId="77777777" w:rsidR="008F6458" w:rsidRDefault="008F6458" w:rsidP="00F34D01">
      <w:pPr>
        <w:jc w:val="center"/>
        <w:rPr>
          <w:noProof/>
        </w:rPr>
      </w:pPr>
    </w:p>
    <w:p w14:paraId="54BF63A9" w14:textId="77777777" w:rsidR="00F34D01" w:rsidRDefault="00F34D01" w:rsidP="00F34D01">
      <w:pPr>
        <w:jc w:val="center"/>
        <w:rPr>
          <w:rFonts w:ascii="Monotype Corsiva" w:hAnsi="Monotype Corsiva"/>
          <w:sz w:val="28"/>
          <w:szCs w:val="28"/>
        </w:rPr>
      </w:pPr>
    </w:p>
    <w:p w14:paraId="4D5F29C7" w14:textId="77777777" w:rsidR="00D142BF" w:rsidRDefault="00D142BF" w:rsidP="00D142BF">
      <w:pPr>
        <w:jc w:val="center"/>
        <w:rPr>
          <w:rFonts w:ascii="Monotype Corsiva" w:hAnsi="Monotype Corsiva"/>
          <w:sz w:val="28"/>
          <w:szCs w:val="28"/>
        </w:rPr>
      </w:pPr>
    </w:p>
    <w:p w14:paraId="56D299E6" w14:textId="77777777" w:rsidR="00D142BF" w:rsidRDefault="00D142BF" w:rsidP="00D142BF">
      <w:pPr>
        <w:jc w:val="center"/>
        <w:rPr>
          <w:rFonts w:ascii="Monotype Corsiva" w:hAnsi="Monotype Corsiva"/>
          <w:sz w:val="28"/>
          <w:szCs w:val="28"/>
        </w:rPr>
      </w:pPr>
    </w:p>
    <w:p w14:paraId="6866E7E4" w14:textId="77777777" w:rsidR="00F34D01" w:rsidRDefault="00F34D01" w:rsidP="00D142BF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The Society of Mayflower Descendants</w:t>
      </w:r>
    </w:p>
    <w:p w14:paraId="4EDAFFC7" w14:textId="77777777" w:rsidR="00D142BF" w:rsidRDefault="00F34D01" w:rsidP="00D142BF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in the</w:t>
      </w:r>
    </w:p>
    <w:p w14:paraId="429348FD" w14:textId="77777777" w:rsidR="00D142BF" w:rsidRDefault="00F34D01" w:rsidP="00D142BF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Commonwealth of Pennsylvania</w:t>
      </w:r>
    </w:p>
    <w:p w14:paraId="2763E7A1" w14:textId="77777777" w:rsidR="00D142BF" w:rsidRPr="001C41CC" w:rsidRDefault="00D142BF" w:rsidP="00D142BF">
      <w:pPr>
        <w:rPr>
          <w:rFonts w:ascii="Monotype Corsiva" w:hAnsi="Monotype Corsiva"/>
          <w:szCs w:val="16"/>
        </w:rPr>
      </w:pPr>
    </w:p>
    <w:p w14:paraId="3EB9DD89" w14:textId="77777777" w:rsidR="00FE548B" w:rsidRDefault="00F34D01" w:rsidP="00D142BF">
      <w:pPr>
        <w:jc w:val="center"/>
        <w:rPr>
          <w:rFonts w:ascii="AR JULIAN" w:hAnsi="AR JULIAN"/>
          <w:b/>
          <w:sz w:val="28"/>
          <w:szCs w:val="28"/>
        </w:rPr>
      </w:pPr>
      <w:r>
        <w:rPr>
          <w:rFonts w:ascii="AR JULIAN" w:hAnsi="AR JULIAN"/>
          <w:b/>
          <w:sz w:val="28"/>
          <w:szCs w:val="28"/>
        </w:rPr>
        <w:t xml:space="preserve">Junior </w:t>
      </w:r>
      <w:r w:rsidR="00FE548B">
        <w:rPr>
          <w:rFonts w:ascii="AR JULIAN" w:hAnsi="AR JULIAN"/>
          <w:b/>
          <w:sz w:val="28"/>
          <w:szCs w:val="28"/>
        </w:rPr>
        <w:t xml:space="preserve">“J” </w:t>
      </w:r>
      <w:r>
        <w:rPr>
          <w:rFonts w:ascii="AR JULIAN" w:hAnsi="AR JULIAN"/>
          <w:b/>
          <w:sz w:val="28"/>
          <w:szCs w:val="28"/>
        </w:rPr>
        <w:t>Membership Application Form</w:t>
      </w:r>
      <w:r w:rsidR="00FE548B">
        <w:rPr>
          <w:rFonts w:ascii="AR JULIAN" w:hAnsi="AR JULIAN"/>
          <w:b/>
          <w:sz w:val="28"/>
          <w:szCs w:val="28"/>
        </w:rPr>
        <w:t xml:space="preserve"> </w:t>
      </w:r>
    </w:p>
    <w:p w14:paraId="7B74A6A2" w14:textId="3077887A" w:rsidR="00D142BF" w:rsidRPr="004D7254" w:rsidRDefault="00FE548B" w:rsidP="004D7254">
      <w:pPr>
        <w:jc w:val="center"/>
        <w:rPr>
          <w:rFonts w:ascii="Arial Narrow" w:hAnsi="Arial Narrow"/>
          <w:sz w:val="24"/>
        </w:rPr>
      </w:pPr>
      <w:r w:rsidRPr="00FE548B">
        <w:rPr>
          <w:rFonts w:ascii="Arial Narrow" w:hAnsi="Arial Narrow"/>
          <w:sz w:val="24"/>
        </w:rPr>
        <w:t>($1</w:t>
      </w:r>
      <w:r w:rsidR="009F10DE">
        <w:rPr>
          <w:rFonts w:ascii="Arial Narrow" w:hAnsi="Arial Narrow"/>
          <w:sz w:val="24"/>
        </w:rPr>
        <w:t>5</w:t>
      </w:r>
      <w:r w:rsidRPr="00FE548B">
        <w:rPr>
          <w:rFonts w:ascii="Arial Narrow" w:hAnsi="Arial Narrow"/>
          <w:sz w:val="24"/>
        </w:rPr>
        <w:t>.00 per</w:t>
      </w:r>
      <w:r w:rsidR="006B091E">
        <w:rPr>
          <w:rFonts w:ascii="Arial Narrow" w:hAnsi="Arial Narrow"/>
          <w:sz w:val="24"/>
        </w:rPr>
        <w:t xml:space="preserve"> child</w:t>
      </w:r>
      <w:r w:rsidRPr="00FE548B">
        <w:rPr>
          <w:rFonts w:ascii="Arial Narrow" w:hAnsi="Arial Narrow"/>
          <w:sz w:val="24"/>
        </w:rPr>
        <w:t>)</w:t>
      </w:r>
    </w:p>
    <w:p w14:paraId="45299B33" w14:textId="77777777" w:rsidR="0071626E" w:rsidRDefault="0071626E" w:rsidP="00F34D01">
      <w:pPr>
        <w:jc w:val="right"/>
        <w:rPr>
          <w:rFonts w:ascii="Monotype Corsiva" w:hAnsi="Monotype Corsiva" w:cstheme="majorHAnsi"/>
          <w:i/>
          <w:sz w:val="24"/>
        </w:rPr>
      </w:pPr>
    </w:p>
    <w:p w14:paraId="6833C13A" w14:textId="77777777" w:rsidR="004D7254" w:rsidRDefault="004D7254" w:rsidP="00F34D01">
      <w:pPr>
        <w:jc w:val="right"/>
        <w:rPr>
          <w:rFonts w:ascii="Monotype Corsiva" w:hAnsi="Monotype Corsiva" w:cstheme="majorHAnsi"/>
          <w:i/>
          <w:sz w:val="24"/>
        </w:rPr>
      </w:pPr>
    </w:p>
    <w:p w14:paraId="2BB22F65" w14:textId="47C8A2E9" w:rsidR="00645ED2" w:rsidRPr="00F34D01" w:rsidRDefault="00F34D01" w:rsidP="00F34D01">
      <w:pPr>
        <w:jc w:val="right"/>
        <w:rPr>
          <w:rFonts w:asciiTheme="majorHAnsi" w:hAnsiTheme="majorHAnsi" w:cstheme="majorHAnsi"/>
          <w:sz w:val="24"/>
        </w:rPr>
      </w:pPr>
      <w:r w:rsidRPr="00D142BF">
        <w:rPr>
          <w:rFonts w:ascii="Monotype Corsiva" w:hAnsi="Monotype Corsiva" w:cstheme="majorHAnsi"/>
          <w:i/>
          <w:sz w:val="24"/>
        </w:rPr>
        <w:t>Date</w:t>
      </w:r>
      <w:r w:rsidR="00E057BF" w:rsidRPr="00D142BF">
        <w:rPr>
          <w:rFonts w:ascii="Monotype Corsiva" w:hAnsi="Monotype Corsiva" w:cstheme="majorHAnsi"/>
          <w:i/>
          <w:sz w:val="24"/>
        </w:rPr>
        <w:t>: _</w:t>
      </w:r>
      <w:r w:rsidRPr="00D142BF">
        <w:rPr>
          <w:rFonts w:ascii="Monotype Corsiva" w:hAnsi="Monotype Corsiva" w:cstheme="majorHAnsi"/>
          <w:i/>
          <w:sz w:val="24"/>
        </w:rPr>
        <w:t>________________________</w:t>
      </w:r>
    </w:p>
    <w:sectPr w:rsidR="00645ED2" w:rsidRPr="00F34D01" w:rsidSect="005C10BC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D10C" w14:textId="77777777" w:rsidR="00186882" w:rsidRDefault="00186882">
      <w:r>
        <w:separator/>
      </w:r>
    </w:p>
  </w:endnote>
  <w:endnote w:type="continuationSeparator" w:id="0">
    <w:p w14:paraId="6E03C567" w14:textId="77777777" w:rsidR="00186882" w:rsidRDefault="0018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1E7E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5D83" w14:textId="77777777" w:rsidR="00186882" w:rsidRDefault="00186882">
      <w:r>
        <w:separator/>
      </w:r>
    </w:p>
  </w:footnote>
  <w:footnote w:type="continuationSeparator" w:id="0">
    <w:p w14:paraId="79CA9DF8" w14:textId="77777777" w:rsidR="00186882" w:rsidRDefault="00186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58"/>
    <w:rsid w:val="000077BD"/>
    <w:rsid w:val="00017DD1"/>
    <w:rsid w:val="00032E90"/>
    <w:rsid w:val="000332AD"/>
    <w:rsid w:val="000447ED"/>
    <w:rsid w:val="000716DA"/>
    <w:rsid w:val="00085333"/>
    <w:rsid w:val="000B08D4"/>
    <w:rsid w:val="000C0676"/>
    <w:rsid w:val="000C3395"/>
    <w:rsid w:val="000E2704"/>
    <w:rsid w:val="0011649E"/>
    <w:rsid w:val="0016303A"/>
    <w:rsid w:val="00186882"/>
    <w:rsid w:val="00190F40"/>
    <w:rsid w:val="001C41CC"/>
    <w:rsid w:val="001D2340"/>
    <w:rsid w:val="001F2B3F"/>
    <w:rsid w:val="001F7A95"/>
    <w:rsid w:val="00240AF1"/>
    <w:rsid w:val="0024648C"/>
    <w:rsid w:val="0025054B"/>
    <w:rsid w:val="002602F0"/>
    <w:rsid w:val="002649D1"/>
    <w:rsid w:val="002C0936"/>
    <w:rsid w:val="00307FFD"/>
    <w:rsid w:val="00322794"/>
    <w:rsid w:val="00326F1B"/>
    <w:rsid w:val="0034543E"/>
    <w:rsid w:val="00384215"/>
    <w:rsid w:val="0039272A"/>
    <w:rsid w:val="003B117A"/>
    <w:rsid w:val="003B19A4"/>
    <w:rsid w:val="003B2142"/>
    <w:rsid w:val="003C4E60"/>
    <w:rsid w:val="00400969"/>
    <w:rsid w:val="004035E6"/>
    <w:rsid w:val="00415F5F"/>
    <w:rsid w:val="0042038C"/>
    <w:rsid w:val="00433B77"/>
    <w:rsid w:val="00461DCB"/>
    <w:rsid w:val="00476F90"/>
    <w:rsid w:val="00491A66"/>
    <w:rsid w:val="004B3D16"/>
    <w:rsid w:val="004B66C1"/>
    <w:rsid w:val="004D64E0"/>
    <w:rsid w:val="004D7254"/>
    <w:rsid w:val="004F6AFB"/>
    <w:rsid w:val="005314CE"/>
    <w:rsid w:val="00532E88"/>
    <w:rsid w:val="005360D4"/>
    <w:rsid w:val="0054754E"/>
    <w:rsid w:val="0056338C"/>
    <w:rsid w:val="00571781"/>
    <w:rsid w:val="00574303"/>
    <w:rsid w:val="005860C2"/>
    <w:rsid w:val="005C10BC"/>
    <w:rsid w:val="005C7F91"/>
    <w:rsid w:val="005D4280"/>
    <w:rsid w:val="005F422F"/>
    <w:rsid w:val="00616028"/>
    <w:rsid w:val="006163C6"/>
    <w:rsid w:val="006333BD"/>
    <w:rsid w:val="00645ED2"/>
    <w:rsid w:val="006638AD"/>
    <w:rsid w:val="00671993"/>
    <w:rsid w:val="00682713"/>
    <w:rsid w:val="00691CDA"/>
    <w:rsid w:val="0069516C"/>
    <w:rsid w:val="006B091E"/>
    <w:rsid w:val="0071626E"/>
    <w:rsid w:val="00722DE8"/>
    <w:rsid w:val="007324BD"/>
    <w:rsid w:val="00733AC6"/>
    <w:rsid w:val="007344B3"/>
    <w:rsid w:val="007352E9"/>
    <w:rsid w:val="007543A4"/>
    <w:rsid w:val="00770EEA"/>
    <w:rsid w:val="007E3D81"/>
    <w:rsid w:val="00850FE1"/>
    <w:rsid w:val="008658E6"/>
    <w:rsid w:val="00874800"/>
    <w:rsid w:val="00884CA6"/>
    <w:rsid w:val="00887861"/>
    <w:rsid w:val="008D0D2E"/>
    <w:rsid w:val="008F6458"/>
    <w:rsid w:val="00900794"/>
    <w:rsid w:val="00901680"/>
    <w:rsid w:val="0090371D"/>
    <w:rsid w:val="00924102"/>
    <w:rsid w:val="00932D09"/>
    <w:rsid w:val="009622B2"/>
    <w:rsid w:val="009A2382"/>
    <w:rsid w:val="009A3635"/>
    <w:rsid w:val="009C7D71"/>
    <w:rsid w:val="009F10DE"/>
    <w:rsid w:val="009F58BB"/>
    <w:rsid w:val="00A41E64"/>
    <w:rsid w:val="00A4373B"/>
    <w:rsid w:val="00A83D5E"/>
    <w:rsid w:val="00A857C6"/>
    <w:rsid w:val="00AB2D72"/>
    <w:rsid w:val="00AE1F72"/>
    <w:rsid w:val="00B04903"/>
    <w:rsid w:val="00B12708"/>
    <w:rsid w:val="00B41C69"/>
    <w:rsid w:val="00B96D9F"/>
    <w:rsid w:val="00BA25A1"/>
    <w:rsid w:val="00BB32D8"/>
    <w:rsid w:val="00BC0F25"/>
    <w:rsid w:val="00BD1D37"/>
    <w:rsid w:val="00BD5CBD"/>
    <w:rsid w:val="00BE09D6"/>
    <w:rsid w:val="00C10FF1"/>
    <w:rsid w:val="00C30E55"/>
    <w:rsid w:val="00C5090B"/>
    <w:rsid w:val="00C63324"/>
    <w:rsid w:val="00C65FBD"/>
    <w:rsid w:val="00C81188"/>
    <w:rsid w:val="00C92FF3"/>
    <w:rsid w:val="00CB5E53"/>
    <w:rsid w:val="00CC6A22"/>
    <w:rsid w:val="00CC7CB7"/>
    <w:rsid w:val="00D02133"/>
    <w:rsid w:val="00D12155"/>
    <w:rsid w:val="00D142BF"/>
    <w:rsid w:val="00D21FCD"/>
    <w:rsid w:val="00D258C7"/>
    <w:rsid w:val="00D34CBE"/>
    <w:rsid w:val="00D461ED"/>
    <w:rsid w:val="00D53D61"/>
    <w:rsid w:val="00D66A94"/>
    <w:rsid w:val="00DA5F94"/>
    <w:rsid w:val="00DC6437"/>
    <w:rsid w:val="00DD2A14"/>
    <w:rsid w:val="00DF1BA0"/>
    <w:rsid w:val="00DF3E16"/>
    <w:rsid w:val="00E057BF"/>
    <w:rsid w:val="00E33A75"/>
    <w:rsid w:val="00E33DC8"/>
    <w:rsid w:val="00E630EB"/>
    <w:rsid w:val="00E75AE6"/>
    <w:rsid w:val="00E80215"/>
    <w:rsid w:val="00EA353A"/>
    <w:rsid w:val="00EB52A5"/>
    <w:rsid w:val="00EC0EAD"/>
    <w:rsid w:val="00EC655E"/>
    <w:rsid w:val="00EE33CA"/>
    <w:rsid w:val="00EE41A2"/>
    <w:rsid w:val="00EF7CDF"/>
    <w:rsid w:val="00F04B9B"/>
    <w:rsid w:val="00F0626A"/>
    <w:rsid w:val="00F10B0A"/>
    <w:rsid w:val="00F149CC"/>
    <w:rsid w:val="00F242E0"/>
    <w:rsid w:val="00F34D01"/>
    <w:rsid w:val="00F46364"/>
    <w:rsid w:val="00F51C6E"/>
    <w:rsid w:val="00F70B64"/>
    <w:rsid w:val="00F74AAD"/>
    <w:rsid w:val="00FA22DD"/>
    <w:rsid w:val="00FD25A3"/>
    <w:rsid w:val="00FD2F73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BF94E"/>
  <w15:docId w15:val="{89AC3587-F242-4095-8756-3AC8E3B7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-Computer\AppData\Roaming\Microsoft\Templates\Membership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form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Home-Computer</dc:creator>
  <cp:keywords/>
  <cp:lastModifiedBy>Ginny Fossa</cp:lastModifiedBy>
  <cp:revision>18</cp:revision>
  <cp:lastPrinted>2016-06-29T15:46:00Z</cp:lastPrinted>
  <dcterms:created xsi:type="dcterms:W3CDTF">2024-02-05T20:07:00Z</dcterms:created>
  <dcterms:modified xsi:type="dcterms:W3CDTF">2025-04-02T14:24:00Z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